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E439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E439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39B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380</Words>
  <Characters>2286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ERASMUS+UAM</cp:lastModifiedBy>
  <cp:revision>2</cp:revision>
  <cp:lastPrinted>2013-11-06T08:46:00Z</cp:lastPrinted>
  <dcterms:created xsi:type="dcterms:W3CDTF">2026-06-15T10:57:00Z</dcterms:created>
  <dcterms:modified xsi:type="dcterms:W3CDTF">2026-06-15T10:57:00Z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